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C4A1" w14:textId="66995561" w:rsidR="00831721" w:rsidRDefault="00B17374" w:rsidP="00831721">
      <w:pPr>
        <w:spacing w:before="120" w:after="0"/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4A0D1EBC" wp14:editId="2395EC7F">
            <wp:simplePos x="0" y="0"/>
            <wp:positionH relativeFrom="column">
              <wp:posOffset>9525</wp:posOffset>
            </wp:positionH>
            <wp:positionV relativeFrom="paragraph">
              <wp:posOffset>-428625</wp:posOffset>
            </wp:positionV>
            <wp:extent cx="1619250" cy="1237051"/>
            <wp:effectExtent l="0" t="0" r="0" b="1270"/>
            <wp:wrapNone/>
            <wp:docPr id="1457330808" name="Picture 2" descr="A stethoscope and heartbeat lin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30808" name="Picture 2" descr="A stethoscope and heartbeat line on a blu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3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CE8F9C2" wp14:editId="1B31CDC1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423035"/>
                <wp:effectExtent l="0" t="0" r="1270" b="571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423035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9ABD4" id="Graphic 17" o:spid="_x0000_s1026" alt="&quot;&quot;" style="position:absolute;margin-left:0;margin-top:-36pt;width:649.4pt;height:112.0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pPr w:leftFromText="180" w:rightFromText="180" w:horzAnchor="margin" w:tblpY="735"/>
        <w:tblW w:w="501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30"/>
      </w:tblGrid>
      <w:tr w:rsidR="00A66B18" w:rsidRPr="0041428F" w14:paraId="07D8946B" w14:textId="77777777" w:rsidTr="00B17374">
        <w:trPr>
          <w:trHeight w:val="169"/>
        </w:trPr>
        <w:tc>
          <w:tcPr>
            <w:tcW w:w="10830" w:type="dxa"/>
          </w:tcPr>
          <w:p w14:paraId="13824688" w14:textId="7C9E791D" w:rsidR="00A66B18" w:rsidRPr="0041428F" w:rsidRDefault="00A66B18" w:rsidP="00B17374">
            <w:pPr>
              <w:pStyle w:val="ContactInfo"/>
              <w:rPr>
                <w:color w:val="000000" w:themeColor="text1"/>
              </w:rPr>
            </w:pPr>
          </w:p>
        </w:tc>
      </w:tr>
      <w:tr w:rsidR="00B17374" w:rsidRPr="0041428F" w14:paraId="3DFF9CCB" w14:textId="77777777" w:rsidTr="00B17374">
        <w:trPr>
          <w:trHeight w:val="169"/>
        </w:trPr>
        <w:tc>
          <w:tcPr>
            <w:tcW w:w="10830" w:type="dxa"/>
          </w:tcPr>
          <w:p w14:paraId="6F0C17F2" w14:textId="49A62408" w:rsidR="00B17374" w:rsidRPr="0041428F" w:rsidRDefault="00B17374" w:rsidP="00B17374">
            <w:pPr>
              <w:pStyle w:val="ContactInfo"/>
              <w:rPr>
                <w:color w:val="000000" w:themeColor="text1"/>
              </w:rPr>
            </w:pPr>
          </w:p>
        </w:tc>
      </w:tr>
      <w:tr w:rsidR="00B17374" w:rsidRPr="0041428F" w14:paraId="549CC540" w14:textId="77777777" w:rsidTr="00B17374">
        <w:trPr>
          <w:trHeight w:val="169"/>
        </w:trPr>
        <w:tc>
          <w:tcPr>
            <w:tcW w:w="10830" w:type="dxa"/>
          </w:tcPr>
          <w:p w14:paraId="34CDC21E" w14:textId="638B5C4E" w:rsidR="00B17374" w:rsidRPr="0041428F" w:rsidRDefault="00B17374" w:rsidP="00B17374">
            <w:pPr>
              <w:pStyle w:val="ContactInfo"/>
              <w:rPr>
                <w:color w:val="000000" w:themeColor="text1"/>
              </w:rPr>
            </w:pPr>
          </w:p>
        </w:tc>
      </w:tr>
      <w:tr w:rsidR="00B17374" w:rsidRPr="0041428F" w14:paraId="597281C2" w14:textId="77777777" w:rsidTr="00B17374">
        <w:trPr>
          <w:trHeight w:val="169"/>
        </w:trPr>
        <w:tc>
          <w:tcPr>
            <w:tcW w:w="10830" w:type="dxa"/>
          </w:tcPr>
          <w:p w14:paraId="01EDF9FB" w14:textId="77777777" w:rsidR="00B17374" w:rsidRDefault="00B17374" w:rsidP="00B17374">
            <w:pPr>
              <w:pStyle w:val="ContactInfo"/>
              <w:rPr>
                <w:noProof/>
                <w:color w:val="000000" w:themeColor="text1"/>
              </w:rPr>
            </w:pPr>
          </w:p>
          <w:p w14:paraId="39414222" w14:textId="77777777" w:rsidR="00B17374" w:rsidRDefault="00B17374" w:rsidP="00B17374">
            <w:pPr>
              <w:pStyle w:val="ContactInfo"/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</w:pPr>
          </w:p>
          <w:p w14:paraId="61559BD5" w14:textId="77777777" w:rsidR="0078484B" w:rsidRDefault="0078484B" w:rsidP="00B17374">
            <w:pPr>
              <w:pStyle w:val="ContactInfo"/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</w:pPr>
          </w:p>
          <w:p w14:paraId="6602A595" w14:textId="77777777" w:rsidR="0078484B" w:rsidRDefault="0078484B" w:rsidP="00B17374">
            <w:pPr>
              <w:pStyle w:val="ContactInfo"/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</w:pPr>
          </w:p>
          <w:p w14:paraId="73A96921" w14:textId="593B0F85" w:rsidR="00B17374" w:rsidRPr="002B79EB" w:rsidRDefault="002B79EB" w:rsidP="00B17374">
            <w:pPr>
              <w:pStyle w:val="ContactInfo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2B79EB">
              <w:rPr>
                <w:b/>
                <w:bCs/>
                <w:noProof/>
                <w:color w:val="000000" w:themeColor="text1"/>
                <w:sz w:val="32"/>
                <w:szCs w:val="32"/>
              </w:rPr>
              <w:t>Following Types of Cancer Screening recommended for different age groups</w:t>
            </w:r>
            <w:r w:rsidR="00B17374" w:rsidRPr="002B79EB">
              <w:rPr>
                <w:b/>
                <w:bCs/>
                <w:noProof/>
                <w:color w:val="000000" w:themeColor="text1"/>
                <w:sz w:val="32"/>
                <w:szCs w:val="32"/>
              </w:rPr>
              <w:t>:</w:t>
            </w:r>
          </w:p>
          <w:p w14:paraId="024BD96E" w14:textId="799D1603" w:rsidR="002B79EB" w:rsidRDefault="002B79EB" w:rsidP="002B79EB">
            <w:pPr>
              <w:pStyle w:val="ContactInfo"/>
              <w:ind w:left="1680"/>
              <w:rPr>
                <w:color w:val="000000" w:themeColor="text1"/>
              </w:rPr>
            </w:pPr>
          </w:p>
          <w:p w14:paraId="4A1ADA15" w14:textId="7E12D8DC" w:rsidR="002B79EB" w:rsidRPr="009A75F2" w:rsidRDefault="002B79EB" w:rsidP="002B79EB">
            <w:pPr>
              <w:pStyle w:val="ContactInfo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A75F2">
              <w:rPr>
                <w:color w:val="000000" w:themeColor="text1"/>
                <w:sz w:val="28"/>
                <w:szCs w:val="28"/>
              </w:rPr>
              <w:t>Breast Cancer</w:t>
            </w:r>
          </w:p>
          <w:p w14:paraId="6C8C21E4" w14:textId="7252D376" w:rsidR="002B79EB" w:rsidRPr="009A75F2" w:rsidRDefault="002B79EB" w:rsidP="002B79EB">
            <w:pPr>
              <w:pStyle w:val="ContactInfo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A75F2">
              <w:rPr>
                <w:color w:val="000000" w:themeColor="text1"/>
                <w:sz w:val="28"/>
                <w:szCs w:val="28"/>
              </w:rPr>
              <w:t>Colon and Rectal Cancer</w:t>
            </w:r>
          </w:p>
          <w:p w14:paraId="701BBA06" w14:textId="77777777" w:rsidR="002B79EB" w:rsidRPr="009A75F2" w:rsidRDefault="002B79EB" w:rsidP="002B79EB">
            <w:pPr>
              <w:pStyle w:val="ContactInfo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A75F2">
              <w:rPr>
                <w:color w:val="000000" w:themeColor="text1"/>
                <w:sz w:val="28"/>
                <w:szCs w:val="28"/>
              </w:rPr>
              <w:t>Prostate Cancer</w:t>
            </w:r>
          </w:p>
          <w:p w14:paraId="2D354819" w14:textId="7B3EC1A9" w:rsidR="002B79EB" w:rsidRPr="009A75F2" w:rsidRDefault="002B79EB" w:rsidP="002B79EB">
            <w:pPr>
              <w:pStyle w:val="ContactInfo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A75F2">
              <w:rPr>
                <w:color w:val="000000" w:themeColor="text1"/>
                <w:sz w:val="28"/>
                <w:szCs w:val="28"/>
              </w:rPr>
              <w:t>Lung Cancer</w:t>
            </w:r>
          </w:p>
          <w:p w14:paraId="74CA0523" w14:textId="3A2C97D2" w:rsidR="002B79EB" w:rsidRPr="009A75F2" w:rsidRDefault="002B79EB" w:rsidP="002B79EB">
            <w:pPr>
              <w:pStyle w:val="ContactInfo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A75F2">
              <w:rPr>
                <w:color w:val="000000" w:themeColor="text1"/>
                <w:sz w:val="28"/>
                <w:szCs w:val="28"/>
              </w:rPr>
              <w:t>Cervical Cancer</w:t>
            </w:r>
          </w:p>
          <w:p w14:paraId="4C9ADA0A" w14:textId="77777777" w:rsidR="002B79EB" w:rsidRPr="009A75F2" w:rsidRDefault="002B79EB" w:rsidP="002B79EB">
            <w:pPr>
              <w:pStyle w:val="ContactInfo"/>
              <w:ind w:left="1440"/>
              <w:rPr>
                <w:color w:val="000000" w:themeColor="text1"/>
                <w:sz w:val="28"/>
                <w:szCs w:val="28"/>
              </w:rPr>
            </w:pPr>
          </w:p>
          <w:p w14:paraId="30D20009" w14:textId="7CEF4D5F" w:rsidR="002B79EB" w:rsidRPr="009A75F2" w:rsidRDefault="002B79EB" w:rsidP="002B79EB">
            <w:pPr>
              <w:pStyle w:val="ContactInfo"/>
              <w:rPr>
                <w:color w:val="000000" w:themeColor="text1"/>
                <w:sz w:val="32"/>
                <w:szCs w:val="32"/>
              </w:rPr>
            </w:pPr>
            <w:r w:rsidRPr="009A75F2">
              <w:rPr>
                <w:color w:val="000000" w:themeColor="text1"/>
                <w:sz w:val="32"/>
                <w:szCs w:val="32"/>
              </w:rPr>
              <w:t>Check with our providers what kind of screening at what age is recommended for you.</w:t>
            </w:r>
          </w:p>
          <w:p w14:paraId="35B45F06" w14:textId="77777777" w:rsidR="002B79EB" w:rsidRPr="002B79EB" w:rsidRDefault="002B79EB" w:rsidP="009A75F2">
            <w:pPr>
              <w:pStyle w:val="ContactInfo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5A7D5BC" w14:textId="77777777" w:rsidR="006E1189" w:rsidRPr="002B79EB" w:rsidRDefault="006E1189" w:rsidP="006E1189">
            <w:pPr>
              <w:pStyle w:val="ContactInfo"/>
              <w:rPr>
                <w:color w:val="000000" w:themeColor="text1"/>
              </w:rPr>
            </w:pPr>
          </w:p>
          <w:p w14:paraId="7BD133BA" w14:textId="77777777" w:rsidR="009A75F2" w:rsidRDefault="009A75F2" w:rsidP="009A75F2">
            <w:pPr>
              <w:pStyle w:val="ContactInfo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Stay away from all forms of tobacco products</w:t>
            </w:r>
          </w:p>
          <w:p w14:paraId="23BA5970" w14:textId="77777777" w:rsidR="009A75F2" w:rsidRDefault="009A75F2" w:rsidP="009A75F2">
            <w:pPr>
              <w:pStyle w:val="ContactInfo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Stay active by doing regular physical activity throughout the day</w:t>
            </w:r>
          </w:p>
          <w:p w14:paraId="3F05E2B2" w14:textId="77777777" w:rsidR="009A75F2" w:rsidRDefault="009A75F2" w:rsidP="009A75F2">
            <w:pPr>
              <w:pStyle w:val="ContactInfo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Eat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healthy including high fiber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foods such as vegetables and fruits</w:t>
            </w:r>
          </w:p>
          <w:p w14:paraId="5FD6ABAA" w14:textId="77777777" w:rsidR="009A75F2" w:rsidRDefault="009A75F2" w:rsidP="009A75F2">
            <w:pPr>
              <w:pStyle w:val="ContactInfo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Avoid excessive use of alcohol</w:t>
            </w:r>
          </w:p>
          <w:p w14:paraId="49849344" w14:textId="77777777" w:rsidR="009A75F2" w:rsidRDefault="009A75F2" w:rsidP="009A75F2">
            <w:pPr>
              <w:pStyle w:val="ContactInfo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Get annual labs and check ups </w:t>
            </w:r>
          </w:p>
          <w:p w14:paraId="7E1270DD" w14:textId="77777777" w:rsidR="009A75F2" w:rsidRPr="002B79EB" w:rsidRDefault="009A75F2" w:rsidP="009A75F2">
            <w:pPr>
              <w:pStyle w:val="ContactInfo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Know about your family history, and your risk factors</w:t>
            </w:r>
          </w:p>
          <w:p w14:paraId="347DCEC7" w14:textId="47F6F60E" w:rsidR="0078484B" w:rsidRPr="0041428F" w:rsidRDefault="0078484B" w:rsidP="009A75F2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41428F" w14:paraId="72B11475" w14:textId="77777777" w:rsidTr="00B17374">
        <w:trPr>
          <w:trHeight w:val="1694"/>
        </w:trPr>
        <w:tc>
          <w:tcPr>
            <w:tcW w:w="10830" w:type="dxa"/>
            <w:vAlign w:val="bottom"/>
          </w:tcPr>
          <w:p w14:paraId="26004057" w14:textId="24C4566B" w:rsidR="003E24DF" w:rsidRPr="0041428F" w:rsidRDefault="003E24DF" w:rsidP="00B17374">
            <w:pPr>
              <w:pStyle w:val="ContactInfo"/>
              <w:rPr>
                <w:color w:val="000000" w:themeColor="text1"/>
              </w:rPr>
            </w:pPr>
          </w:p>
        </w:tc>
      </w:tr>
    </w:tbl>
    <w:p w14:paraId="7219A557" w14:textId="1B0055E7" w:rsidR="00A66B18" w:rsidRPr="0041428F" w:rsidRDefault="00A66B18" w:rsidP="0078484B">
      <w:pPr>
        <w:pStyle w:val="Signature"/>
        <w:ind w:left="0"/>
        <w:rPr>
          <w:color w:val="000000" w:themeColor="text1"/>
        </w:rPr>
      </w:pPr>
    </w:p>
    <w:sectPr w:rsidR="00A66B18" w:rsidRPr="0041428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54C4" w14:textId="77777777" w:rsidR="00F07113" w:rsidRDefault="00F07113" w:rsidP="00A66B18">
      <w:pPr>
        <w:spacing w:before="0" w:after="0"/>
      </w:pPr>
      <w:r>
        <w:separator/>
      </w:r>
    </w:p>
  </w:endnote>
  <w:endnote w:type="continuationSeparator" w:id="0">
    <w:p w14:paraId="7E678E72" w14:textId="77777777" w:rsidR="00F07113" w:rsidRDefault="00F0711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F1F4" w14:textId="77777777" w:rsidR="00F07113" w:rsidRDefault="00F07113" w:rsidP="00A66B18">
      <w:pPr>
        <w:spacing w:before="0" w:after="0"/>
      </w:pPr>
      <w:r>
        <w:separator/>
      </w:r>
    </w:p>
  </w:footnote>
  <w:footnote w:type="continuationSeparator" w:id="0">
    <w:p w14:paraId="64FCB3DA" w14:textId="77777777" w:rsidR="00F07113" w:rsidRDefault="00F0711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3875"/>
    <w:multiLevelType w:val="hybridMultilevel"/>
    <w:tmpl w:val="4BFC7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04427"/>
    <w:multiLevelType w:val="hybridMultilevel"/>
    <w:tmpl w:val="A962A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61960"/>
    <w:multiLevelType w:val="hybridMultilevel"/>
    <w:tmpl w:val="5AB8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4442D"/>
    <w:multiLevelType w:val="hybridMultilevel"/>
    <w:tmpl w:val="59F0A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D5CF4"/>
    <w:multiLevelType w:val="hybridMultilevel"/>
    <w:tmpl w:val="8288FAB6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5" w15:restartNumberingAfterBreak="0">
    <w:nsid w:val="6DC6216C"/>
    <w:multiLevelType w:val="hybridMultilevel"/>
    <w:tmpl w:val="DF7EA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54292B"/>
    <w:multiLevelType w:val="hybridMultilevel"/>
    <w:tmpl w:val="223CA8B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1923639905">
    <w:abstractNumId w:val="4"/>
  </w:num>
  <w:num w:numId="2" w16cid:durableId="1929922193">
    <w:abstractNumId w:val="5"/>
  </w:num>
  <w:num w:numId="3" w16cid:durableId="1401296344">
    <w:abstractNumId w:val="3"/>
  </w:num>
  <w:num w:numId="4" w16cid:durableId="1139762123">
    <w:abstractNumId w:val="2"/>
  </w:num>
  <w:num w:numId="5" w16cid:durableId="721296271">
    <w:abstractNumId w:val="6"/>
  </w:num>
  <w:num w:numId="6" w16cid:durableId="547761282">
    <w:abstractNumId w:val="1"/>
  </w:num>
  <w:num w:numId="7" w16cid:durableId="177243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4"/>
    <w:rsid w:val="00083BAA"/>
    <w:rsid w:val="0010680C"/>
    <w:rsid w:val="00152B0B"/>
    <w:rsid w:val="001766D6"/>
    <w:rsid w:val="00192419"/>
    <w:rsid w:val="001C270D"/>
    <w:rsid w:val="001E2320"/>
    <w:rsid w:val="00202875"/>
    <w:rsid w:val="00214E28"/>
    <w:rsid w:val="002B79EB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E1189"/>
    <w:rsid w:val="006F6F10"/>
    <w:rsid w:val="00783E79"/>
    <w:rsid w:val="0078484B"/>
    <w:rsid w:val="007B5AE8"/>
    <w:rsid w:val="007E4B75"/>
    <w:rsid w:val="007F5192"/>
    <w:rsid w:val="00831721"/>
    <w:rsid w:val="00862A06"/>
    <w:rsid w:val="009A75F2"/>
    <w:rsid w:val="00A26FE7"/>
    <w:rsid w:val="00A66B18"/>
    <w:rsid w:val="00A6783B"/>
    <w:rsid w:val="00A96CF8"/>
    <w:rsid w:val="00AA089B"/>
    <w:rsid w:val="00AE1388"/>
    <w:rsid w:val="00AF3982"/>
    <w:rsid w:val="00B17374"/>
    <w:rsid w:val="00B50294"/>
    <w:rsid w:val="00B57D6E"/>
    <w:rsid w:val="00B93312"/>
    <w:rsid w:val="00C701F7"/>
    <w:rsid w:val="00C70786"/>
    <w:rsid w:val="00CA305D"/>
    <w:rsid w:val="00D10958"/>
    <w:rsid w:val="00D66593"/>
    <w:rsid w:val="00DE6DA2"/>
    <w:rsid w:val="00DF2D30"/>
    <w:rsid w:val="00E300A1"/>
    <w:rsid w:val="00E4786A"/>
    <w:rsid w:val="00E55D74"/>
    <w:rsid w:val="00E6540C"/>
    <w:rsid w:val="00E81E2A"/>
    <w:rsid w:val="00EE0952"/>
    <w:rsid w:val="00F0711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429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esh\AppData\Local\Microsoft\Office\16.0\DTS\en-US%7b7FD9BD62-6F6D-47AA-B8FF-559C71D7E294%7d\%7b24FCFC25-CB3E-4B01-B339-0E8ACEB5A6E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{24FCFC25-CB3E-4B01-B339-0E8ACEB5A6E4}tf56348247_win32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2024-12-12T00:57:00Z</dcterms:created>
  <dcterms:modified xsi:type="dcterms:W3CDTF">2024-12-12T00:57:00Z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